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6D" w:rsidRDefault="005F6123">
      <w:pPr>
        <w:pStyle w:val="Nagwek1"/>
        <w:jc w:val="right"/>
        <w:rPr>
          <w:rStyle w:val="FontStyle19"/>
          <w:sz w:val="20"/>
          <w:szCs w:val="20"/>
        </w:rPr>
      </w:pPr>
      <w:r>
        <w:t xml:space="preserve">                                                                 </w:t>
      </w:r>
      <w:r>
        <w:rPr>
          <w:b w:val="0"/>
          <w:bCs w:val="0"/>
          <w:sz w:val="20"/>
          <w:szCs w:val="20"/>
        </w:rPr>
        <w:t>Załącznik nr 1</w:t>
      </w:r>
    </w:p>
    <w:p w:rsidR="00DF2E6D" w:rsidRDefault="005F6123">
      <w:pPr>
        <w:pStyle w:val="Style2"/>
        <w:widowControl/>
        <w:tabs>
          <w:tab w:val="left" w:leader="dot" w:pos="5381"/>
          <w:tab w:val="left" w:leader="dot" w:pos="6302"/>
        </w:tabs>
        <w:spacing w:before="125"/>
        <w:ind w:left="1718" w:right="1718" w:firstLine="0"/>
        <w:jc w:val="center"/>
      </w:pPr>
      <w:r>
        <w:rPr>
          <w:rStyle w:val="FontStyle19"/>
          <w:sz w:val="20"/>
          <w:szCs w:val="20"/>
        </w:rPr>
        <w:t>WNIOSEK O PRZYJĘCIE UCZNIA DO ŚWIETLICY SZKOLNEJ</w:t>
      </w:r>
      <w:r>
        <w:rPr>
          <w:rStyle w:val="FontStyle19"/>
          <w:sz w:val="20"/>
          <w:szCs w:val="20"/>
        </w:rPr>
        <w:br/>
        <w:t>W ROKU SZKOLNYM</w:t>
      </w:r>
      <w:r>
        <w:rPr>
          <w:rStyle w:val="FontStyle19"/>
          <w:sz w:val="20"/>
          <w:szCs w:val="20"/>
        </w:rPr>
        <w:tab/>
        <w:t>/</w:t>
      </w:r>
      <w:r>
        <w:rPr>
          <w:rStyle w:val="FontStyle19"/>
          <w:sz w:val="20"/>
          <w:szCs w:val="20"/>
        </w:rPr>
        <w:tab/>
        <w:t xml:space="preserve"> </w:t>
      </w:r>
    </w:p>
    <w:p w:rsidR="00DF2E6D" w:rsidRDefault="00DF2E6D">
      <w:pPr>
        <w:pStyle w:val="Style2"/>
        <w:widowControl/>
        <w:tabs>
          <w:tab w:val="left" w:leader="dot" w:pos="5381"/>
          <w:tab w:val="left" w:leader="dot" w:pos="6302"/>
        </w:tabs>
        <w:spacing w:before="125"/>
        <w:ind w:left="1718" w:right="1718" w:firstLine="0"/>
        <w:jc w:val="center"/>
      </w:pPr>
    </w:p>
    <w:p w:rsidR="00DF2E6D" w:rsidRDefault="005F6123">
      <w:pPr>
        <w:pStyle w:val="Style2"/>
        <w:widowControl/>
        <w:tabs>
          <w:tab w:val="left" w:leader="dot" w:pos="5381"/>
          <w:tab w:val="left" w:leader="dot" w:pos="6302"/>
        </w:tabs>
        <w:spacing w:before="125"/>
        <w:ind w:right="-5" w:firstLine="0"/>
        <w:rPr>
          <w:sz w:val="20"/>
          <w:szCs w:val="20"/>
        </w:rPr>
      </w:pPr>
      <w:r>
        <w:rPr>
          <w:sz w:val="20"/>
          <w:szCs w:val="20"/>
        </w:rPr>
        <w:t>Proszę o przyjęcie mojego syna/córki ……………………………………………………………………..ucznia/uczennicy klasy</w:t>
      </w:r>
    </w:p>
    <w:p w:rsidR="00DF2E6D" w:rsidRDefault="005F6123">
      <w:pPr>
        <w:pStyle w:val="Style2"/>
        <w:widowControl/>
        <w:tabs>
          <w:tab w:val="left" w:leader="dot" w:pos="5381"/>
          <w:tab w:val="left" w:leader="dot" w:pos="6302"/>
        </w:tabs>
        <w:spacing w:before="125"/>
        <w:ind w:right="-5" w:firstLine="0"/>
        <w:rPr>
          <w:rStyle w:val="FontStyle19"/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rFonts w:eastAsia="Calibri"/>
          <w:sz w:val="20"/>
          <w:szCs w:val="20"/>
        </w:rPr>
        <w:t xml:space="preserve"> </w:t>
      </w:r>
      <w:r>
        <w:rPr>
          <w:sz w:val="20"/>
          <w:szCs w:val="20"/>
        </w:rPr>
        <w:t>o przyjęcie do świetlicy szkolnej działającej w Szkoły Podstawowej nr 4 w Ostrołęce</w:t>
      </w:r>
    </w:p>
    <w:p w:rsidR="00DF2E6D" w:rsidRDefault="005F6123">
      <w:pPr>
        <w:pStyle w:val="Style2"/>
        <w:widowControl/>
        <w:tabs>
          <w:tab w:val="left" w:leader="dot" w:pos="5381"/>
          <w:tab w:val="left" w:leader="dot" w:pos="6302"/>
        </w:tabs>
        <w:spacing w:before="125"/>
        <w:ind w:right="1718" w:firstLine="0"/>
        <w:jc w:val="both"/>
        <w:rPr>
          <w:rStyle w:val="FontStyle20"/>
        </w:rPr>
      </w:pPr>
      <w:r>
        <w:rPr>
          <w:rStyle w:val="FontStyle19"/>
          <w:sz w:val="20"/>
          <w:szCs w:val="20"/>
        </w:rPr>
        <w:t xml:space="preserve">1. </w:t>
      </w:r>
      <w:r>
        <w:rPr>
          <w:rStyle w:val="FontStyle21"/>
        </w:rPr>
        <w:t>Dane osobowe dziecka:</w:t>
      </w:r>
    </w:p>
    <w:p w:rsidR="00DF2E6D" w:rsidRDefault="005F6123">
      <w:pPr>
        <w:pStyle w:val="Style6"/>
        <w:widowControl/>
        <w:tabs>
          <w:tab w:val="left" w:leader="dot" w:pos="8242"/>
        </w:tabs>
        <w:spacing w:before="101" w:line="307" w:lineRule="exact"/>
        <w:jc w:val="left"/>
        <w:rPr>
          <w:rStyle w:val="FontStyle20"/>
        </w:rPr>
      </w:pPr>
      <w:r>
        <w:rPr>
          <w:rStyle w:val="FontStyle20"/>
        </w:rPr>
        <w:t>Nazwisko i imię dziecka/ klasa</w:t>
      </w:r>
      <w:r>
        <w:rPr>
          <w:rStyle w:val="FontStyle20"/>
        </w:rPr>
        <w:tab/>
      </w:r>
    </w:p>
    <w:p w:rsidR="00DF2E6D" w:rsidRDefault="005F6123">
      <w:pPr>
        <w:pStyle w:val="Style6"/>
        <w:widowControl/>
        <w:tabs>
          <w:tab w:val="left" w:leader="dot" w:pos="8198"/>
        </w:tabs>
        <w:spacing w:line="307" w:lineRule="exact"/>
        <w:jc w:val="left"/>
        <w:rPr>
          <w:rStyle w:val="FontStyle20"/>
        </w:rPr>
      </w:pPr>
      <w:r>
        <w:rPr>
          <w:rStyle w:val="FontStyle20"/>
        </w:rPr>
        <w:t>Data i miejsce urodzenia</w:t>
      </w:r>
      <w:r>
        <w:rPr>
          <w:rStyle w:val="FontStyle20"/>
        </w:rPr>
        <w:tab/>
      </w:r>
    </w:p>
    <w:p w:rsidR="00DF2E6D" w:rsidRDefault="005F6123">
      <w:pPr>
        <w:pStyle w:val="Style6"/>
        <w:widowControl/>
        <w:tabs>
          <w:tab w:val="left" w:leader="dot" w:pos="8208"/>
        </w:tabs>
        <w:spacing w:line="307" w:lineRule="exact"/>
        <w:jc w:val="left"/>
        <w:rPr>
          <w:rStyle w:val="FontStyle21"/>
        </w:rPr>
      </w:pPr>
      <w:r>
        <w:rPr>
          <w:rStyle w:val="FontStyle20"/>
        </w:rPr>
        <w:t>Miejsce zamieszkania</w:t>
      </w:r>
      <w:r>
        <w:rPr>
          <w:rStyle w:val="FontStyle20"/>
        </w:rPr>
        <w:tab/>
      </w:r>
    </w:p>
    <w:p w:rsidR="00DF2E6D" w:rsidRDefault="005F6123">
      <w:pPr>
        <w:pStyle w:val="Style6"/>
        <w:widowControl/>
        <w:tabs>
          <w:tab w:val="left" w:leader="dot" w:pos="8208"/>
        </w:tabs>
        <w:spacing w:line="307" w:lineRule="exact"/>
        <w:jc w:val="left"/>
        <w:rPr>
          <w:sz w:val="20"/>
          <w:szCs w:val="20"/>
        </w:rPr>
      </w:pPr>
      <w:r>
        <w:rPr>
          <w:rStyle w:val="FontStyle21"/>
        </w:rPr>
        <w:t xml:space="preserve">2. </w:t>
      </w:r>
      <w:r>
        <w:t xml:space="preserve">Dane osobowe rodziców/prawnych opiekunów*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5"/>
        <w:gridCol w:w="2918"/>
        <w:gridCol w:w="2938"/>
      </w:tblGrid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  <w:ind w:left="317"/>
            </w:pPr>
            <w:r>
              <w:rPr>
                <w:rStyle w:val="FontStyle20"/>
              </w:rPr>
              <w:t>Matka/opiekun prawny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  <w:ind w:left="322"/>
            </w:pPr>
            <w:r>
              <w:rPr>
                <w:rStyle w:val="FontStyle20"/>
              </w:rPr>
              <w:t>Ojciec/opiekun prawny</w:t>
            </w:r>
          </w:p>
        </w:tc>
      </w:tr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</w:pPr>
            <w:r>
              <w:rPr>
                <w:rStyle w:val="FontStyle20"/>
              </w:rPr>
              <w:t>Nazwisko i imię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</w:pPr>
          </w:p>
          <w:p w:rsidR="00DF2E6D" w:rsidRDefault="00DF2E6D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</w:pPr>
            <w:r>
              <w:rPr>
                <w:rStyle w:val="FontStyle20"/>
              </w:rPr>
              <w:t>Adres zamieszkania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</w:pPr>
          </w:p>
          <w:p w:rsidR="00DF2E6D" w:rsidRDefault="00DF2E6D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</w:pPr>
            <w:r>
              <w:rPr>
                <w:rStyle w:val="FontStyle20"/>
              </w:rPr>
              <w:t>Telefon domowy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</w:pPr>
          </w:p>
          <w:p w:rsidR="00DF2E6D" w:rsidRDefault="00DF2E6D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</w:pPr>
            <w:r>
              <w:rPr>
                <w:rStyle w:val="FontStyle20"/>
              </w:rPr>
              <w:t>Telefon komórkowy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</w:pPr>
          </w:p>
          <w:p w:rsidR="00DF2E6D" w:rsidRDefault="00DF2E6D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ind w:right="629"/>
            </w:pPr>
            <w:r>
              <w:rPr>
                <w:rStyle w:val="FontStyle20"/>
              </w:rPr>
              <w:t>Pieczęć zakładu pracy</w:t>
            </w:r>
            <w:r>
              <w:rPr>
                <w:rStyle w:val="FontStyle20"/>
              </w:rPr>
              <w:br/>
            </w:r>
            <w:r>
              <w:rPr>
                <w:rStyle w:val="FontStyle20"/>
              </w:rPr>
              <w:br/>
            </w:r>
            <w:r>
              <w:rPr>
                <w:rStyle w:val="FontStyle20"/>
              </w:rPr>
              <w:br/>
            </w:r>
          </w:p>
          <w:p w:rsidR="00DF2E6D" w:rsidRDefault="00DF2E6D">
            <w:pPr>
              <w:pStyle w:val="Style8"/>
              <w:widowControl/>
              <w:ind w:right="629"/>
            </w:pPr>
          </w:p>
          <w:p w:rsidR="00DF2E6D" w:rsidRDefault="00DF2E6D">
            <w:pPr>
              <w:pStyle w:val="Style8"/>
              <w:widowControl/>
              <w:ind w:right="629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DF2E6D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8"/>
              <w:widowControl/>
              <w:snapToGrid w:val="0"/>
              <w:spacing w:line="240" w:lineRule="auto"/>
            </w:pPr>
            <w:r>
              <w:rPr>
                <w:rStyle w:val="FontStyle20"/>
              </w:rPr>
              <w:t xml:space="preserve">Telefon zakładu pracy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</w:pPr>
          </w:p>
          <w:p w:rsidR="00DF2E6D" w:rsidRDefault="00DF2E6D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</w:tbl>
    <w:p w:rsidR="00DF2E6D" w:rsidRDefault="005F6123">
      <w:pPr>
        <w:pStyle w:val="Style10"/>
        <w:widowControl/>
        <w:spacing w:before="144" w:line="240" w:lineRule="auto"/>
        <w:jc w:val="both"/>
        <w:rPr>
          <w:sz w:val="20"/>
          <w:szCs w:val="20"/>
        </w:rPr>
      </w:pPr>
      <w:r>
        <w:t>3.Dodatkowe informacje o dziecku</w:t>
      </w:r>
    </w:p>
    <w:p w:rsidR="00DF2E6D" w:rsidRDefault="005F6123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44" w:line="240" w:lineRule="auto"/>
        <w:jc w:val="both"/>
        <w:rPr>
          <w:rStyle w:val="FontStyle21"/>
        </w:rPr>
      </w:pPr>
      <w:r>
        <w:rPr>
          <w:sz w:val="20"/>
          <w:szCs w:val="20"/>
        </w:rPr>
        <w:t>Informacje dotyczące zainteresowań i zdolności dziecka (dane zbierane w celu dostosowania tematyki zajęć świetlicowych):</w:t>
      </w:r>
    </w:p>
    <w:p w:rsidR="00DF2E6D" w:rsidRDefault="005F6123">
      <w:pPr>
        <w:pStyle w:val="Style10"/>
        <w:widowControl/>
        <w:spacing w:before="144" w:line="240" w:lineRule="auto"/>
        <w:jc w:val="both"/>
        <w:rPr>
          <w:sz w:val="20"/>
          <w:szCs w:val="20"/>
        </w:rPr>
      </w:pPr>
      <w:r>
        <w:rPr>
          <w:rStyle w:val="FontStyle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E6D" w:rsidRDefault="005F6123">
      <w:pPr>
        <w:pStyle w:val="Style10"/>
        <w:widowControl/>
        <w:spacing w:before="144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Informacje o stanie zdrowia dziecka (np. alergie, dolegliwości, choroby przewlekłe, nawyki, zachowania, na które należy zwrócić uwagę):</w:t>
      </w:r>
    </w:p>
    <w:p w:rsidR="00DF2E6D" w:rsidRDefault="005F6123">
      <w:pPr>
        <w:pStyle w:val="Style10"/>
        <w:widowControl/>
        <w:spacing w:before="144" w:line="24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0"/>
          <w:szCs w:val="20"/>
        </w:rPr>
        <w:t xml:space="preserve">    </w:t>
      </w:r>
      <w:r>
        <w:rPr>
          <w:rStyle w:val="FontStyle21"/>
          <w:rFonts w:eastAsia="Calibri"/>
          <w:lang w:eastAsia="ar-SA"/>
        </w:rPr>
        <w:t xml:space="preserve"> </w:t>
      </w:r>
    </w:p>
    <w:p w:rsidR="00DF2E6D" w:rsidRDefault="00DF2E6D">
      <w:pPr>
        <w:pStyle w:val="Style10"/>
        <w:widowControl/>
        <w:spacing w:before="144" w:line="240" w:lineRule="auto"/>
        <w:jc w:val="both"/>
      </w:pPr>
    </w:p>
    <w:p w:rsidR="00DF2E6D" w:rsidRDefault="00DF2E6D">
      <w:pPr>
        <w:pStyle w:val="Style10"/>
        <w:widowControl/>
        <w:spacing w:before="144" w:line="240" w:lineRule="auto"/>
        <w:jc w:val="both"/>
      </w:pPr>
    </w:p>
    <w:p w:rsidR="00DF2E6D" w:rsidRDefault="00DF2E6D">
      <w:pPr>
        <w:pStyle w:val="Style10"/>
        <w:widowControl/>
        <w:spacing w:before="144" w:line="240" w:lineRule="auto"/>
        <w:jc w:val="both"/>
      </w:pPr>
    </w:p>
    <w:p w:rsidR="00DF2E6D" w:rsidRDefault="00DF2E6D">
      <w:pPr>
        <w:pStyle w:val="Style10"/>
        <w:widowControl/>
        <w:spacing w:before="144" w:line="240" w:lineRule="auto"/>
        <w:jc w:val="both"/>
      </w:pPr>
    </w:p>
    <w:p w:rsidR="00DF2E6D" w:rsidRDefault="00DF2E6D">
      <w:pPr>
        <w:pStyle w:val="Style10"/>
        <w:widowControl/>
        <w:spacing w:before="144" w:line="240" w:lineRule="auto"/>
        <w:jc w:val="both"/>
      </w:pPr>
    </w:p>
    <w:p w:rsidR="00DF2E6D" w:rsidRDefault="005F6123">
      <w:pPr>
        <w:pStyle w:val="Style10"/>
        <w:widowControl/>
        <w:spacing w:before="144" w:line="240" w:lineRule="auto"/>
        <w:jc w:val="both"/>
        <w:rPr>
          <w:rStyle w:val="FontStyle21"/>
          <w:lang w:eastAsia="ar-SA"/>
        </w:rPr>
      </w:pPr>
      <w:r>
        <w:rPr>
          <w:rStyle w:val="FontStyle21"/>
          <w:lang w:eastAsia="ar-SA"/>
        </w:rPr>
        <w:lastRenderedPageBreak/>
        <w:t>4. Godziny pracy świetlicy</w:t>
      </w:r>
    </w:p>
    <w:p w:rsidR="00DF2E6D" w:rsidRDefault="005F6123">
      <w:pPr>
        <w:shd w:val="clear" w:color="auto" w:fill="FFFFFF"/>
        <w:spacing w:after="0" w:line="240" w:lineRule="auto"/>
      </w:pPr>
      <w:r>
        <w:rPr>
          <w:rStyle w:val="FontStyle21"/>
          <w:lang w:eastAsia="ar-SA"/>
        </w:rPr>
        <w:t>Proszę podać godziny pobytu dziecka w świetlicy.</w:t>
      </w:r>
    </w:p>
    <w:p w:rsidR="00DF2E6D" w:rsidRDefault="00DF2E6D">
      <w:pPr>
        <w:shd w:val="clear" w:color="auto" w:fill="FFFFFF"/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1"/>
        <w:gridCol w:w="1841"/>
        <w:gridCol w:w="1841"/>
        <w:gridCol w:w="1842"/>
        <w:gridCol w:w="1842"/>
      </w:tblGrid>
      <w:tr w:rsidR="00DF2E6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t>Piątek</w:t>
            </w:r>
          </w:p>
        </w:tc>
      </w:tr>
      <w:tr w:rsidR="00DF2E6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DF2E6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5F6123">
            <w:pPr>
              <w:pStyle w:val="Style10"/>
              <w:widowControl/>
              <w:spacing w:line="240" w:lineRule="exact"/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6D" w:rsidRDefault="00DF2E6D">
            <w:pPr>
              <w:pStyle w:val="Style10"/>
              <w:widowControl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F2E6D" w:rsidRDefault="00DF2E6D">
      <w:pPr>
        <w:pStyle w:val="Style10"/>
        <w:widowControl/>
        <w:spacing w:before="38" w:line="240" w:lineRule="auto"/>
        <w:rPr>
          <w:b/>
          <w:sz w:val="20"/>
          <w:szCs w:val="20"/>
        </w:rPr>
      </w:pPr>
    </w:p>
    <w:p w:rsidR="00DF2E6D" w:rsidRDefault="005F6123">
      <w:pPr>
        <w:pStyle w:val="Style10"/>
        <w:widowControl/>
        <w:spacing w:before="38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Zobowiązuję się do punktualnego odbierania dziecka ze świetlicy szkolnej.</w:t>
      </w:r>
    </w:p>
    <w:p w:rsidR="00DF2E6D" w:rsidRDefault="00DF2E6D">
      <w:pPr>
        <w:pStyle w:val="Style10"/>
        <w:widowControl/>
        <w:spacing w:before="38" w:line="240" w:lineRule="auto"/>
        <w:rPr>
          <w:b/>
          <w:sz w:val="20"/>
          <w:szCs w:val="20"/>
        </w:rPr>
      </w:pPr>
    </w:p>
    <w:p w:rsidR="00DF2E6D" w:rsidRDefault="005F6123">
      <w:pPr>
        <w:pStyle w:val="Style10"/>
        <w:widowControl/>
        <w:spacing w:before="38" w:line="240" w:lineRule="auto"/>
        <w:rPr>
          <w:rStyle w:val="FontStyle21"/>
          <w:b w:val="0"/>
        </w:rPr>
      </w:pPr>
      <w:r>
        <w:rPr>
          <w:sz w:val="20"/>
          <w:szCs w:val="20"/>
        </w:rPr>
        <w:t xml:space="preserve">5. </w:t>
      </w:r>
      <w:r>
        <w:rPr>
          <w:rStyle w:val="FontStyle21"/>
        </w:rPr>
        <w:t xml:space="preserve"> Oświadczenia rodziców/ prawnych opiekunów dotyczące przyjęcie dziecka do świetlicy</w:t>
      </w:r>
    </w:p>
    <w:p w:rsidR="00DF2E6D" w:rsidRDefault="005F6123">
      <w:pPr>
        <w:pStyle w:val="Style10"/>
        <w:widowControl/>
        <w:spacing w:before="125"/>
        <w:jc w:val="both"/>
      </w:pPr>
      <w:r>
        <w:rPr>
          <w:rStyle w:val="FontStyle21"/>
          <w:b w:val="0"/>
        </w:rPr>
        <w:t>Oświadczam, że niezbędne jest uczęszczanie mojego dziecka do świetlicy szkolnej z powodu obowiązków wynikających z pracy zawodowej obojga rodziców/prawnych opiekunów. Oświadczam, że o zmianach deklarowanych w zgłoszeniu dziecka do świetlicy będę zawiadamiać pisemnie. Oświadczam, że zapoznałem się z Regulaminem świetlicy udostępnionym na stronie internetowej szkoły lub w świetlicy szkolnej. Wyrażam zgodę na zebranie i przetwarzanie w/w danych.</w:t>
      </w:r>
    </w:p>
    <w:p w:rsidR="00DF2E6D" w:rsidRDefault="00DF2E6D">
      <w:pPr>
        <w:pStyle w:val="Style10"/>
        <w:widowControl/>
        <w:spacing w:before="125"/>
        <w:jc w:val="both"/>
      </w:pPr>
    </w:p>
    <w:p w:rsidR="00DF2E6D" w:rsidRDefault="00DF2E6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F2E6D" w:rsidRDefault="005F6123">
      <w:pPr>
        <w:pStyle w:val="Bezodstpw"/>
      </w:pPr>
      <w:r>
        <w:rPr>
          <w:rStyle w:val="FontStyle22"/>
        </w:rPr>
        <w:t>Data</w:t>
      </w:r>
      <w:r>
        <w:rPr>
          <w:rStyle w:val="FontStyle22"/>
        </w:rPr>
        <w:tab/>
        <w:t xml:space="preserve">                         Podpis matki/ prawnego opiekuna                                Podpis ojca/prawnego opiekuna</w:t>
      </w:r>
    </w:p>
    <w:p w:rsidR="00DF2E6D" w:rsidRDefault="00DF2E6D">
      <w:pPr>
        <w:pStyle w:val="Bezodstpw"/>
      </w:pPr>
    </w:p>
    <w:p w:rsidR="00DF2E6D" w:rsidRDefault="005F6123">
      <w:pPr>
        <w:pStyle w:val="Bezodstpw"/>
      </w:pPr>
      <w:r>
        <w:rPr>
          <w:rStyle w:val="FontStyle22"/>
        </w:rPr>
        <w:t>………………………………………………………………………………………………………………………………………………………………………</w:t>
      </w:r>
    </w:p>
    <w:p w:rsidR="00DF2E6D" w:rsidRDefault="00DF2E6D">
      <w:pPr>
        <w:pStyle w:val="Bezodstpw"/>
        <w:jc w:val="right"/>
      </w:pPr>
    </w:p>
    <w:p w:rsidR="00DF2E6D" w:rsidRDefault="005F612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6. Wyrażamy zgodę na przetwarzanie i wykorzystywanie danych osobowych naszego dziecka w zakresie działalności dydaktyczno – opiekuńczo – wychowawczej świetlicy w Szkoły Podstawowej nr 4 w Ostrołęce.</w:t>
      </w:r>
    </w:p>
    <w:p w:rsidR="00DF2E6D" w:rsidRDefault="005F6123">
      <w:pPr>
        <w:pStyle w:val="Bezodstpw"/>
        <w:jc w:val="both"/>
        <w:rPr>
          <w:rStyle w:val="FontStyle22"/>
        </w:rPr>
      </w:pPr>
      <w:r>
        <w:rPr>
          <w:rFonts w:eastAsia="Calibri"/>
          <w:sz w:val="20"/>
          <w:szCs w:val="20"/>
        </w:rPr>
        <w:t xml:space="preserve"> </w:t>
      </w:r>
    </w:p>
    <w:p w:rsidR="00DF2E6D" w:rsidRDefault="005F6123">
      <w:pPr>
        <w:pStyle w:val="Nagwek1"/>
      </w:pPr>
      <w:r>
        <w:rPr>
          <w:rStyle w:val="FontStyle22"/>
        </w:rPr>
        <w:t>Data</w:t>
      </w:r>
      <w:r>
        <w:rPr>
          <w:rStyle w:val="FontStyle22"/>
        </w:rPr>
        <w:tab/>
        <w:t xml:space="preserve">                 Podpis matki/ prawnego opiekuna                                Podpis ojca/prawnego opiekuna</w:t>
      </w:r>
    </w:p>
    <w:p w:rsidR="00DF2E6D" w:rsidRDefault="00DF2E6D">
      <w:pPr>
        <w:pStyle w:val="Bezodstpw"/>
      </w:pPr>
    </w:p>
    <w:p w:rsidR="00DF2E6D" w:rsidRDefault="005F6123">
      <w:pPr>
        <w:pStyle w:val="Bezodstpw"/>
      </w:pPr>
      <w:r>
        <w:rPr>
          <w:rStyle w:val="FontStyle22"/>
        </w:rPr>
        <w:t>………………………………………………………………………………………………………………………………………………………………………</w:t>
      </w:r>
    </w:p>
    <w:p w:rsidR="00DF2E6D" w:rsidRDefault="00DF2E6D">
      <w:pPr>
        <w:pStyle w:val="Bezodstpw"/>
      </w:pPr>
    </w:p>
    <w:p w:rsidR="00DF2E6D" w:rsidRDefault="00DF2E6D">
      <w:pPr>
        <w:pStyle w:val="Bezodstpw"/>
      </w:pPr>
    </w:p>
    <w:p w:rsidR="00DF2E6D" w:rsidRDefault="005F6123">
      <w:pPr>
        <w:pStyle w:val="Bezodstpw"/>
        <w:rPr>
          <w:rStyle w:val="FontStyle20"/>
          <w:b/>
        </w:rPr>
      </w:pPr>
      <w:r>
        <w:rPr>
          <w:rStyle w:val="FontStyle22"/>
          <w:b/>
        </w:rPr>
        <w:t>*</w:t>
      </w:r>
      <w:r>
        <w:rPr>
          <w:rStyle w:val="FontStyle21"/>
          <w:b w:val="0"/>
        </w:rPr>
        <w:t xml:space="preserve"> dane niezbędne w celu dokonania rekrutacji dziecka do świetlicy szkolnej</w:t>
      </w:r>
    </w:p>
    <w:p w:rsidR="00DF2E6D" w:rsidRDefault="005F6123">
      <w:pPr>
        <w:pStyle w:val="Style6"/>
        <w:widowControl/>
        <w:spacing w:line="528" w:lineRule="exact"/>
        <w:jc w:val="left"/>
        <w:rPr>
          <w:sz w:val="20"/>
          <w:szCs w:val="20"/>
        </w:rPr>
      </w:pPr>
      <w:r>
        <w:rPr>
          <w:rStyle w:val="FontStyle20"/>
          <w:b/>
        </w:rPr>
        <w:t>7. Decyzja komisji w sprawie przyjęcia dziecka do świetlicy szkolnej</w:t>
      </w:r>
    </w:p>
    <w:p w:rsidR="00DF2E6D" w:rsidRDefault="005F6123">
      <w:pPr>
        <w:pStyle w:val="Style6"/>
        <w:widowControl/>
        <w:spacing w:line="240" w:lineRule="exact"/>
        <w:jc w:val="left"/>
        <w:rPr>
          <w:rStyle w:val="FontStyle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E6D" w:rsidRDefault="005F6123">
      <w:pPr>
        <w:pStyle w:val="Style6"/>
        <w:widowControl/>
        <w:tabs>
          <w:tab w:val="left" w:pos="3322"/>
        </w:tabs>
        <w:spacing w:before="206" w:line="240" w:lineRule="auto"/>
        <w:jc w:val="left"/>
        <w:rPr>
          <w:rStyle w:val="FontStyle20"/>
        </w:rPr>
      </w:pPr>
      <w:r>
        <w:rPr>
          <w:rStyle w:val="FontStyle20"/>
        </w:rPr>
        <w:t>Podpisy członków komisji:</w:t>
      </w:r>
    </w:p>
    <w:p w:rsidR="00DF2E6D" w:rsidRDefault="005F6123">
      <w:pPr>
        <w:pStyle w:val="Style6"/>
        <w:widowControl/>
        <w:tabs>
          <w:tab w:val="left" w:pos="3322"/>
        </w:tabs>
        <w:spacing w:before="206" w:line="240" w:lineRule="auto"/>
        <w:jc w:val="left"/>
        <w:rPr>
          <w:rStyle w:val="FontStyle20"/>
        </w:rPr>
      </w:pPr>
      <w:r>
        <w:rPr>
          <w:rStyle w:val="FontStyle20"/>
        </w:rPr>
        <w:t>Przewodniczący………………………………………………………………………………………….</w:t>
      </w:r>
    </w:p>
    <w:p w:rsidR="00DF2E6D" w:rsidRDefault="005F6123">
      <w:pPr>
        <w:pStyle w:val="Style6"/>
        <w:widowControl/>
        <w:tabs>
          <w:tab w:val="left" w:pos="3322"/>
        </w:tabs>
        <w:spacing w:before="206" w:line="240" w:lineRule="auto"/>
        <w:jc w:val="left"/>
        <w:rPr>
          <w:rStyle w:val="FontStyle20"/>
        </w:rPr>
      </w:pPr>
      <w:r>
        <w:rPr>
          <w:rStyle w:val="FontStyle20"/>
        </w:rPr>
        <w:t>Członek komisji………………………………………………………………………………………….</w:t>
      </w:r>
    </w:p>
    <w:p w:rsidR="00DF2E6D" w:rsidRDefault="005F6123">
      <w:pPr>
        <w:pStyle w:val="Style6"/>
        <w:widowControl/>
        <w:tabs>
          <w:tab w:val="left" w:pos="3322"/>
        </w:tabs>
        <w:spacing w:before="206" w:line="240" w:lineRule="auto"/>
        <w:jc w:val="left"/>
      </w:pPr>
      <w:r>
        <w:rPr>
          <w:rStyle w:val="FontStyle20"/>
        </w:rPr>
        <w:t>Członek komisji…………………………………………………………………………………………..</w:t>
      </w:r>
    </w:p>
    <w:p w:rsidR="00DF2E6D" w:rsidRDefault="00DF2E6D">
      <w:pPr>
        <w:pStyle w:val="Style6"/>
        <w:widowControl/>
        <w:tabs>
          <w:tab w:val="left" w:pos="3322"/>
        </w:tabs>
        <w:spacing w:before="206" w:line="240" w:lineRule="auto"/>
        <w:jc w:val="left"/>
      </w:pPr>
    </w:p>
    <w:p w:rsidR="00DF2E6D" w:rsidRDefault="005F6123">
      <w:pPr>
        <w:pStyle w:val="Style6"/>
        <w:widowControl/>
        <w:tabs>
          <w:tab w:val="left" w:pos="3322"/>
        </w:tabs>
        <w:spacing w:before="206" w:line="240" w:lineRule="auto"/>
        <w:jc w:val="center"/>
        <w:rPr>
          <w:rStyle w:val="FontStyle20"/>
        </w:rPr>
      </w:pPr>
      <w:r>
        <w:rPr>
          <w:rStyle w:val="FontStyle20"/>
          <w:rFonts w:eastAsia="Calibri"/>
        </w:rPr>
        <w:t xml:space="preserve">                                                                                                                              </w:t>
      </w:r>
    </w:p>
    <w:p w:rsidR="00DF2E6D" w:rsidRDefault="005F6123">
      <w:pPr>
        <w:pStyle w:val="Style6"/>
        <w:widowControl/>
        <w:tabs>
          <w:tab w:val="left" w:pos="3322"/>
        </w:tabs>
        <w:spacing w:before="206" w:line="240" w:lineRule="auto"/>
        <w:jc w:val="right"/>
        <w:rPr>
          <w:rStyle w:val="FontStyle20"/>
          <w:i/>
        </w:rPr>
      </w:pPr>
      <w:r>
        <w:rPr>
          <w:rStyle w:val="FontStyle20"/>
        </w:rPr>
        <w:t>……………………………………………………………………</w:t>
      </w:r>
    </w:p>
    <w:p w:rsidR="005F6123" w:rsidRDefault="00C136CC" w:rsidP="00C136CC">
      <w:pPr>
        <w:tabs>
          <w:tab w:val="left" w:pos="6840"/>
        </w:tabs>
        <w:rPr>
          <w:b/>
          <w:bCs/>
          <w:sz w:val="28"/>
          <w:szCs w:val="28"/>
        </w:rPr>
      </w:pPr>
      <w:r>
        <w:rPr>
          <w:rStyle w:val="FontStyle20"/>
          <w:i/>
        </w:rPr>
        <w:tab/>
        <w:t>Miejscowość, data</w:t>
      </w:r>
      <w:bookmarkStart w:id="0" w:name="_GoBack"/>
      <w:bookmarkEnd w:id="0"/>
    </w:p>
    <w:sectPr w:rsidR="005F6123"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D1597"/>
    <w:rsid w:val="001D1597"/>
    <w:rsid w:val="005F6123"/>
    <w:rsid w:val="007118B7"/>
    <w:rsid w:val="00C136CC"/>
    <w:rsid w:val="00D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9">
    <w:name w:val="Font Style19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20">
    <w:name w:val="Font Style20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1">
    <w:name w:val="Font Style21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22">
    <w:name w:val="Font Style22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qFormat/>
    <w:pPr>
      <w:widowControl w:val="0"/>
      <w:suppressAutoHyphens/>
      <w:autoSpaceDE w:val="0"/>
    </w:pPr>
    <w:rPr>
      <w:rFonts w:ascii="Calibri" w:eastAsia="Arial" w:hAnsi="Calibri" w:cs="Calibri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</w:pPr>
    <w:rPr>
      <w:rFonts w:cs="Calibri"/>
    </w:rPr>
  </w:style>
  <w:style w:type="paragraph" w:customStyle="1" w:styleId="Style2">
    <w:name w:val="Style2"/>
    <w:basedOn w:val="Normalny"/>
    <w:pPr>
      <w:widowControl w:val="0"/>
      <w:autoSpaceDE w:val="0"/>
      <w:spacing w:after="0" w:line="293" w:lineRule="exact"/>
      <w:ind w:hanging="1046"/>
    </w:pPr>
    <w:rPr>
      <w:rFonts w:eastAsia="Times New Roman" w:cs="Calibri"/>
      <w:sz w:val="24"/>
      <w:szCs w:val="24"/>
    </w:rPr>
  </w:style>
  <w:style w:type="paragraph" w:customStyle="1" w:styleId="Style3">
    <w:name w:val="Style3"/>
    <w:basedOn w:val="Normalny"/>
    <w:pPr>
      <w:widowControl w:val="0"/>
      <w:autoSpaceDE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  <w:spacing w:after="0" w:line="269" w:lineRule="exact"/>
      <w:jc w:val="both"/>
    </w:pPr>
    <w:rPr>
      <w:rFonts w:eastAsia="Times New Roman" w:cs="Calibri"/>
      <w:sz w:val="24"/>
      <w:szCs w:val="24"/>
    </w:rPr>
  </w:style>
  <w:style w:type="paragraph" w:customStyle="1" w:styleId="Style8">
    <w:name w:val="Style8"/>
    <w:basedOn w:val="Normalny"/>
    <w:pPr>
      <w:widowControl w:val="0"/>
      <w:autoSpaceDE w:val="0"/>
      <w:spacing w:after="0" w:line="264" w:lineRule="exact"/>
    </w:pPr>
    <w:rPr>
      <w:rFonts w:eastAsia="Times New Roman" w:cs="Calibri"/>
      <w:sz w:val="24"/>
      <w:szCs w:val="24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69" w:lineRule="exact"/>
    </w:pPr>
    <w:rPr>
      <w:rFonts w:eastAsia="Times New Roman" w:cs="Calibri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uczen</cp:lastModifiedBy>
  <cp:revision>5</cp:revision>
  <cp:lastPrinted>1900-12-31T23:00:00Z</cp:lastPrinted>
  <dcterms:created xsi:type="dcterms:W3CDTF">2025-03-04T18:55:00Z</dcterms:created>
  <dcterms:modified xsi:type="dcterms:W3CDTF">2025-03-05T17:54:00Z</dcterms:modified>
</cp:coreProperties>
</file>